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192F6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E654B">
              <w:rPr>
                <w:rFonts w:asciiTheme="majorHAnsi" w:hAnsiTheme="majorHAnsi" w:cstheme="majorHAnsi"/>
                <w:b w:val="0"/>
                <w:lang w:val="hr-HR"/>
              </w:rPr>
              <w:t>mjesečnu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92F60">
              <w:rPr>
                <w:rFonts w:asciiTheme="majorHAnsi" w:hAnsiTheme="majorHAnsi" w:cstheme="majorHAnsi"/>
                <w:b w:val="0"/>
                <w:lang w:val="hr-HR"/>
              </w:rPr>
              <w:t>pretplatnu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192F60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lang w:val="hr-HR"/>
              </w:rPr>
            </w:r>
            <w:r w:rsidR="001F49F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lang w:val="hr-HR"/>
              </w:rPr>
            </w:r>
            <w:r w:rsidR="001F49F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lang w:val="hr-HR"/>
              </w:rPr>
            </w:r>
            <w:r w:rsidR="001F49F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lang w:val="hr-HR"/>
              </w:rPr>
            </w:r>
            <w:r w:rsidR="001F49F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36580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0E654B">
              <w:rPr>
                <w:rFonts w:asciiTheme="majorHAnsi" w:hAnsiTheme="majorHAnsi" w:cstheme="majorHAnsi"/>
                <w:lang w:val="hr-HR"/>
              </w:rPr>
              <w:t>prava na besplatnu mjesečnu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65805">
              <w:rPr>
                <w:rFonts w:asciiTheme="majorHAnsi" w:hAnsiTheme="majorHAnsi" w:cstheme="majorHAnsi"/>
                <w:lang w:val="hr-HR"/>
              </w:rPr>
              <w:t>pretplatnu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kartu ZET-a  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</w:r>
            <w:r w:rsidR="001F49F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E5" w:rsidRDefault="00DE55E5" w:rsidP="00176E67">
      <w:r>
        <w:separator/>
      </w:r>
    </w:p>
  </w:endnote>
  <w:endnote w:type="continuationSeparator" w:id="0">
    <w:p w:rsidR="00DE55E5" w:rsidRDefault="00DE55E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E5" w:rsidRDefault="00DE55E5" w:rsidP="00176E67">
      <w:r>
        <w:separator/>
      </w:r>
    </w:p>
  </w:footnote>
  <w:footnote w:type="continuationSeparator" w:id="0">
    <w:p w:rsidR="00DE55E5" w:rsidRDefault="00DE55E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53B50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E654B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2F60"/>
    <w:rsid w:val="0019395E"/>
    <w:rsid w:val="001D6B76"/>
    <w:rsid w:val="001F1E2E"/>
    <w:rsid w:val="001F49F6"/>
    <w:rsid w:val="00211828"/>
    <w:rsid w:val="0021546B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65805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9148E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768FD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234A"/>
    <w:rsid w:val="00DA4514"/>
    <w:rsid w:val="00DC47A2"/>
    <w:rsid w:val="00DE1551"/>
    <w:rsid w:val="00DE1A09"/>
    <w:rsid w:val="00DE55E5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23D7"/>
    <w:rsid w:val="00EF16BD"/>
    <w:rsid w:val="00F444CF"/>
    <w:rsid w:val="00F74F6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94F37-488E-4504-8DD3-42072E701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7329A-CD5E-4817-9EA3-CE0D158ED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164E9-8D61-4B24-9B69-CD68549ADFD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269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2018-07-03T09:38:00Z</cp:lastPrinted>
  <dcterms:created xsi:type="dcterms:W3CDTF">2025-03-04T07:27:00Z</dcterms:created>
  <dcterms:modified xsi:type="dcterms:W3CDTF">2025-03-04T07:27:00Z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